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7DBED5F1"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EC0904">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23B7DFD9" w:rsidR="00887CE1" w:rsidRPr="00DA194C" w:rsidRDefault="00D97FE7" w:rsidP="005D75AB">
      <w:pPr>
        <w:ind w:right="-992"/>
        <w:jc w:val="left"/>
        <w:rPr>
          <w:rFonts w:ascii="Verdana" w:hAnsi="Verdana" w:cs="Arial"/>
          <w:b/>
          <w:color w:val="002060"/>
          <w:sz w:val="20"/>
          <w:lang w:val="it-IT"/>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(days) – excluding travel days: ………………….</w:t>
      </w:r>
      <w:r w:rsidR="00DA194C">
        <w:rPr>
          <w:rFonts w:ascii="Verdana" w:hAnsi="Verdana" w:cs="Calibri"/>
          <w:sz w:val="20"/>
          <w:lang w:val="en-GB"/>
        </w:rPr>
        <w:br/>
      </w:r>
      <w:r w:rsidR="00DA194C" w:rsidRPr="00D51AB3">
        <w:rPr>
          <w:rFonts w:ascii="Verdana" w:hAnsi="Verdana" w:cs="Calibri"/>
          <w:color w:val="FF0000"/>
          <w:sz w:val="18"/>
          <w:szCs w:val="18"/>
          <w:lang w:val="it-IT"/>
        </w:rPr>
        <w:t>(Upisati broj dana koje ćete provesti na mobilnosti – BEZ DANA PUTA)</w:t>
      </w:r>
      <w:r w:rsidR="00DA194C">
        <w:rPr>
          <w:rFonts w:ascii="Verdana" w:hAnsi="Verdana" w:cs="Calibri"/>
          <w:color w:val="FF0000"/>
          <w:sz w:val="18"/>
          <w:szCs w:val="18"/>
          <w:lang w:val="it-IT"/>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63"/>
        <w:gridCol w:w="1845"/>
        <w:gridCol w:w="2226"/>
        <w:gridCol w:w="3138"/>
      </w:tblGrid>
      <w:tr w:rsidR="00B86172" w:rsidRPr="009F5B61" w14:paraId="45FAB34F" w14:textId="77777777" w:rsidTr="00B86172">
        <w:trPr>
          <w:trHeight w:val="314"/>
        </w:trPr>
        <w:tc>
          <w:tcPr>
            <w:tcW w:w="1563" w:type="dxa"/>
            <w:shd w:val="clear" w:color="auto" w:fill="FFFFFF"/>
          </w:tcPr>
          <w:p w14:paraId="20AE4F76" w14:textId="77777777" w:rsidR="00B86172" w:rsidRPr="005E466D" w:rsidRDefault="00B86172" w:rsidP="009C5BA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09" w:type="dxa"/>
            <w:gridSpan w:val="3"/>
            <w:shd w:val="clear" w:color="auto" w:fill="FFFFFF"/>
          </w:tcPr>
          <w:p w14:paraId="5A2B30C4" w14:textId="77777777" w:rsidR="00B86172" w:rsidRPr="005E466D" w:rsidRDefault="00B86172" w:rsidP="009C5BAA">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University of Pula</w:t>
            </w:r>
          </w:p>
        </w:tc>
      </w:tr>
      <w:tr w:rsidR="00B86172" w:rsidRPr="005E466D" w14:paraId="658DFAC5" w14:textId="77777777" w:rsidTr="00B86172">
        <w:trPr>
          <w:trHeight w:val="314"/>
        </w:trPr>
        <w:tc>
          <w:tcPr>
            <w:tcW w:w="1563" w:type="dxa"/>
            <w:shd w:val="clear" w:color="auto" w:fill="FFFFFF"/>
          </w:tcPr>
          <w:p w14:paraId="3DBDAAF3" w14:textId="77777777" w:rsidR="00B86172" w:rsidRPr="005E466D" w:rsidRDefault="00B86172" w:rsidP="009C5BAA">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Erasmus </w:t>
            </w:r>
            <w:r>
              <w:rPr>
                <w:rFonts w:ascii="Verdana" w:hAnsi="Verdana" w:cs="Arial"/>
                <w:sz w:val="20"/>
                <w:lang w:val="en-GB"/>
              </w:rPr>
              <w:br/>
            </w:r>
            <w:r w:rsidRPr="005E466D">
              <w:rPr>
                <w:rFonts w:ascii="Verdana" w:hAnsi="Verdana" w:cs="Arial"/>
                <w:sz w:val="20"/>
                <w:lang w:val="en-GB"/>
              </w:rPr>
              <w:t>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14:paraId="30541088" w14:textId="77777777" w:rsidR="00B86172" w:rsidRPr="005E466D" w:rsidRDefault="00B86172" w:rsidP="009C5BAA">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40B0C99" w14:textId="77777777" w:rsidR="00B86172" w:rsidRPr="005E466D" w:rsidRDefault="00B86172" w:rsidP="009C5BAA">
            <w:pPr>
              <w:shd w:val="clear" w:color="auto" w:fill="FFFFFF"/>
              <w:spacing w:after="0"/>
              <w:ind w:right="-993"/>
              <w:jc w:val="left"/>
              <w:rPr>
                <w:rFonts w:ascii="Verdana" w:hAnsi="Verdana" w:cs="Arial"/>
                <w:sz w:val="20"/>
                <w:lang w:val="en-GB"/>
              </w:rPr>
            </w:pPr>
          </w:p>
        </w:tc>
        <w:tc>
          <w:tcPr>
            <w:tcW w:w="1845" w:type="dxa"/>
            <w:shd w:val="clear" w:color="auto" w:fill="FFFFFF"/>
          </w:tcPr>
          <w:p w14:paraId="56EEFF3B" w14:textId="77777777" w:rsidR="00B86172" w:rsidRPr="005E466D" w:rsidRDefault="00B86172" w:rsidP="009C5BA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 01</w:t>
            </w:r>
          </w:p>
        </w:tc>
        <w:tc>
          <w:tcPr>
            <w:tcW w:w="2226" w:type="dxa"/>
            <w:shd w:val="clear" w:color="auto" w:fill="FFFFFF"/>
          </w:tcPr>
          <w:p w14:paraId="29C2565F" w14:textId="77777777" w:rsidR="00B86172" w:rsidRPr="005E466D" w:rsidRDefault="00B86172" w:rsidP="009C5BA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3138" w:type="dxa"/>
            <w:shd w:val="clear" w:color="auto" w:fill="FFFFFF"/>
          </w:tcPr>
          <w:p w14:paraId="1F784F7C" w14:textId="77777777" w:rsidR="00B86172" w:rsidRPr="005E466D" w:rsidRDefault="00B86172" w:rsidP="009C5BAA">
            <w:pPr>
              <w:shd w:val="clear" w:color="auto" w:fill="FFFFFF"/>
              <w:ind w:right="-993"/>
              <w:jc w:val="center"/>
              <w:rPr>
                <w:rFonts w:ascii="Verdana" w:hAnsi="Verdana" w:cs="Arial"/>
                <w:b/>
                <w:color w:val="002060"/>
                <w:sz w:val="20"/>
                <w:lang w:val="en-GB"/>
              </w:rPr>
            </w:pPr>
          </w:p>
        </w:tc>
      </w:tr>
      <w:tr w:rsidR="00B86172" w:rsidRPr="005E466D" w14:paraId="4D999AFF" w14:textId="77777777" w:rsidTr="00B86172">
        <w:trPr>
          <w:trHeight w:val="472"/>
        </w:trPr>
        <w:tc>
          <w:tcPr>
            <w:tcW w:w="1563" w:type="dxa"/>
            <w:shd w:val="clear" w:color="auto" w:fill="FFFFFF"/>
          </w:tcPr>
          <w:p w14:paraId="12DA56A6" w14:textId="77777777" w:rsidR="00B86172" w:rsidRPr="005E466D" w:rsidRDefault="00B86172" w:rsidP="009C5BAA">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845" w:type="dxa"/>
            <w:shd w:val="clear" w:color="auto" w:fill="FFFFFF"/>
          </w:tcPr>
          <w:p w14:paraId="5D3AD42D" w14:textId="77777777" w:rsidR="00B86172" w:rsidRPr="005E466D" w:rsidRDefault="00B86172" w:rsidP="009C5BAA">
            <w:pPr>
              <w:shd w:val="clear" w:color="auto" w:fill="FFFFFF"/>
              <w:ind w:right="-993"/>
              <w:jc w:val="left"/>
              <w:rPr>
                <w:rFonts w:ascii="Verdana" w:hAnsi="Verdana" w:cs="Arial"/>
                <w:color w:val="002060"/>
                <w:sz w:val="20"/>
                <w:lang w:val="en-GB"/>
              </w:rPr>
            </w:pPr>
            <w:r>
              <w:rPr>
                <w:rFonts w:ascii="Verdana" w:hAnsi="Verdana" w:cs="Arial"/>
                <w:color w:val="002060"/>
                <w:sz w:val="20"/>
                <w:lang w:val="en-GB"/>
              </w:rPr>
              <w:br/>
            </w:r>
          </w:p>
        </w:tc>
        <w:tc>
          <w:tcPr>
            <w:tcW w:w="2226" w:type="dxa"/>
            <w:shd w:val="clear" w:color="auto" w:fill="FFFFFF"/>
          </w:tcPr>
          <w:p w14:paraId="34EAB331" w14:textId="77777777" w:rsidR="00B86172" w:rsidRPr="005E466D" w:rsidRDefault="00B86172" w:rsidP="009C5BAA">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3138" w:type="dxa"/>
            <w:shd w:val="clear" w:color="auto" w:fill="FFFFFF"/>
          </w:tcPr>
          <w:p w14:paraId="2AE92768" w14:textId="77777777" w:rsidR="00B86172" w:rsidRPr="005E466D" w:rsidRDefault="00B86172" w:rsidP="009C5BAA">
            <w:pPr>
              <w:shd w:val="clear" w:color="auto" w:fill="FFFFFF"/>
              <w:ind w:right="-993"/>
              <w:rPr>
                <w:rFonts w:ascii="Verdana" w:hAnsi="Verdana" w:cs="Arial"/>
                <w:b/>
                <w:sz w:val="20"/>
                <w:lang w:val="en-GB"/>
              </w:rPr>
            </w:pPr>
            <w:r>
              <w:rPr>
                <w:rFonts w:ascii="Verdana" w:hAnsi="Verdana" w:cs="Arial"/>
                <w:b/>
                <w:sz w:val="20"/>
                <w:lang w:val="en-GB"/>
              </w:rPr>
              <w:t>Croatia (HR)</w:t>
            </w:r>
          </w:p>
        </w:tc>
      </w:tr>
      <w:tr w:rsidR="00B86172" w:rsidRPr="005E466D" w14:paraId="7D77129E" w14:textId="77777777" w:rsidTr="00B86172">
        <w:trPr>
          <w:trHeight w:val="811"/>
        </w:trPr>
        <w:tc>
          <w:tcPr>
            <w:tcW w:w="1563" w:type="dxa"/>
            <w:shd w:val="clear" w:color="auto" w:fill="FFFFFF"/>
          </w:tcPr>
          <w:p w14:paraId="18DBF6CA" w14:textId="77777777" w:rsidR="00B86172" w:rsidRPr="005E466D" w:rsidRDefault="00B86172" w:rsidP="009C5BAA">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w:t>
            </w:r>
            <w:r>
              <w:rPr>
                <w:rFonts w:ascii="Verdana" w:hAnsi="Verdana" w:cs="Arial"/>
                <w:sz w:val="20"/>
                <w:lang w:val="en-GB"/>
              </w:rPr>
              <w:br/>
            </w:r>
            <w:r w:rsidRPr="005E466D">
              <w:rPr>
                <w:rFonts w:ascii="Verdana" w:hAnsi="Verdana" w:cs="Arial"/>
                <w:sz w:val="20"/>
                <w:lang w:val="en-GB"/>
              </w:rPr>
              <w:t xml:space="preserve">person </w:t>
            </w:r>
            <w:r w:rsidRPr="005E466D">
              <w:rPr>
                <w:rFonts w:ascii="Verdana" w:hAnsi="Verdana" w:cs="Arial"/>
                <w:sz w:val="20"/>
                <w:lang w:val="en-GB"/>
              </w:rPr>
              <w:br/>
              <w:t xml:space="preserve">name and </w:t>
            </w:r>
            <w:r>
              <w:rPr>
                <w:rFonts w:ascii="Verdana" w:hAnsi="Verdana" w:cs="Arial"/>
                <w:sz w:val="20"/>
                <w:lang w:val="en-GB"/>
              </w:rPr>
              <w:br/>
            </w:r>
            <w:r w:rsidRPr="005E466D">
              <w:rPr>
                <w:rFonts w:ascii="Verdana" w:hAnsi="Verdana" w:cs="Arial"/>
                <w:sz w:val="20"/>
                <w:lang w:val="en-GB"/>
              </w:rPr>
              <w:t>position</w:t>
            </w:r>
          </w:p>
        </w:tc>
        <w:tc>
          <w:tcPr>
            <w:tcW w:w="1845" w:type="dxa"/>
            <w:shd w:val="clear" w:color="auto" w:fill="FFFFFF"/>
          </w:tcPr>
          <w:p w14:paraId="4997682B" w14:textId="77777777" w:rsidR="00B86172" w:rsidRPr="005E466D" w:rsidRDefault="00B86172" w:rsidP="009C5BAA">
            <w:pPr>
              <w:shd w:val="clear" w:color="auto" w:fill="FFFFFF"/>
              <w:ind w:right="-993"/>
              <w:jc w:val="left"/>
              <w:rPr>
                <w:rFonts w:ascii="Verdana" w:hAnsi="Verdana" w:cs="Arial"/>
                <w:color w:val="002060"/>
                <w:sz w:val="20"/>
                <w:lang w:val="en-GB"/>
              </w:rPr>
            </w:pPr>
          </w:p>
        </w:tc>
        <w:tc>
          <w:tcPr>
            <w:tcW w:w="2226" w:type="dxa"/>
            <w:shd w:val="clear" w:color="auto" w:fill="FFFFFF"/>
          </w:tcPr>
          <w:p w14:paraId="508409B8" w14:textId="77777777" w:rsidR="00B86172" w:rsidRDefault="00B86172" w:rsidP="009C5BAA">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7475B859" w14:textId="77777777" w:rsidR="00B86172" w:rsidRPr="00C17AB2" w:rsidRDefault="00B86172" w:rsidP="009C5BAA">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138" w:type="dxa"/>
            <w:shd w:val="clear" w:color="auto" w:fill="FFFFFF"/>
          </w:tcPr>
          <w:p w14:paraId="632E2CBC" w14:textId="77777777" w:rsidR="00B86172" w:rsidRPr="005E466D" w:rsidRDefault="00B86172" w:rsidP="009C5BAA">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F75B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F75B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0E2354C5"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197073B2" w:rsidR="00EF398E" w:rsidRPr="00F476E2" w:rsidRDefault="00F476E2" w:rsidP="00F476E2">
      <w:pPr>
        <w:autoSpaceDE w:val="0"/>
        <w:autoSpaceDN w:val="0"/>
        <w:adjustRightInd w:val="0"/>
        <w:rPr>
          <w:rFonts w:ascii="Calibri" w:hAnsi="Calibri" w:cs="Calibri"/>
          <w:sz w:val="18"/>
          <w:szCs w:val="18"/>
          <w:lang w:eastAsia="hr-HR"/>
        </w:rPr>
      </w:pPr>
      <w:proofErr w:type="spellStart"/>
      <w:proofErr w:type="gramStart"/>
      <w:r w:rsidRPr="0094700C">
        <w:rPr>
          <w:rFonts w:ascii="Calibri" w:hAnsi="Calibri" w:cs="Calibri"/>
          <w:b/>
          <w:sz w:val="18"/>
          <w:szCs w:val="18"/>
          <w:lang w:eastAsia="hr-HR"/>
        </w:rPr>
        <w:t>Napomena</w:t>
      </w:r>
      <w:proofErr w:type="spellEnd"/>
      <w:r w:rsidRPr="0094700C">
        <w:rPr>
          <w:rFonts w:ascii="Calibri" w:hAnsi="Calibri" w:cs="Calibri"/>
          <w:b/>
          <w:sz w:val="18"/>
          <w:szCs w:val="18"/>
          <w:lang w:eastAsia="hr-HR"/>
        </w:rPr>
        <w:t>:</w:t>
      </w:r>
      <w:proofErr w:type="gramEnd"/>
      <w:r w:rsidRPr="0094700C">
        <w:rPr>
          <w:rFonts w:ascii="Calibri" w:hAnsi="Calibri" w:cs="Calibri"/>
          <w:b/>
          <w:sz w:val="18"/>
          <w:szCs w:val="18"/>
          <w:lang w:eastAsia="hr-HR"/>
        </w:rPr>
        <w:t xml:space="preserve"> </w:t>
      </w:r>
      <w:proofErr w:type="spellStart"/>
      <w:r w:rsidRPr="0094700C">
        <w:rPr>
          <w:rFonts w:ascii="Calibri" w:hAnsi="Calibri" w:cs="Calibri"/>
          <w:sz w:val="18"/>
          <w:szCs w:val="18"/>
          <w:lang w:eastAsia="hr-HR"/>
        </w:rPr>
        <w:t>Sporazum</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za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podučavanje</w:t>
      </w:r>
      <w:proofErr w:type="spellEnd"/>
      <w:r w:rsidRPr="0094700C">
        <w:rPr>
          <w:rFonts w:ascii="Calibri" w:hAnsi="Calibri" w:cs="Calibri"/>
          <w:sz w:val="18"/>
          <w:szCs w:val="18"/>
          <w:lang w:eastAsia="hr-HR"/>
        </w:rPr>
        <w:t>/</w:t>
      </w:r>
      <w:proofErr w:type="spellStart"/>
      <w:r w:rsidRPr="0094700C">
        <w:rPr>
          <w:rFonts w:ascii="Calibri" w:hAnsi="Calibri" w:cs="Calibri"/>
          <w:sz w:val="18"/>
          <w:szCs w:val="18"/>
          <w:lang w:eastAsia="hr-HR"/>
        </w:rPr>
        <w:t>osposobljavanje</w:t>
      </w:r>
      <w:proofErr w:type="spellEnd"/>
      <w:r w:rsidRPr="0094700C">
        <w:rPr>
          <w:rFonts w:ascii="Calibri" w:hAnsi="Calibri" w:cs="Calibri"/>
          <w:sz w:val="18"/>
          <w:szCs w:val="18"/>
          <w:lang w:eastAsia="hr-HR"/>
        </w:rPr>
        <w:t xml:space="preserve"> u </w:t>
      </w:r>
      <w:proofErr w:type="spellStart"/>
      <w:r w:rsidRPr="0094700C">
        <w:rPr>
          <w:rFonts w:ascii="Calibri" w:hAnsi="Calibri" w:cs="Calibri"/>
          <w:sz w:val="18"/>
          <w:szCs w:val="18"/>
          <w:lang w:eastAsia="hr-HR"/>
        </w:rPr>
        <w:t>trenutku</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prijave</w:t>
      </w:r>
      <w:proofErr w:type="spellEnd"/>
      <w:r w:rsidRPr="0094700C">
        <w:rPr>
          <w:rFonts w:ascii="Calibri" w:hAnsi="Calibri" w:cs="Calibri"/>
          <w:sz w:val="18"/>
          <w:szCs w:val="18"/>
          <w:lang w:eastAsia="hr-HR"/>
        </w:rPr>
        <w:t xml:space="preserve"> na </w:t>
      </w:r>
      <w:proofErr w:type="spellStart"/>
      <w:r w:rsidRPr="0094700C">
        <w:rPr>
          <w:rFonts w:ascii="Calibri" w:hAnsi="Calibri" w:cs="Calibri"/>
          <w:sz w:val="18"/>
          <w:szCs w:val="18"/>
          <w:lang w:eastAsia="hr-HR"/>
        </w:rPr>
        <w:t>Natječaj</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mora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biti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potpisan</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od</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sve</w:t>
      </w:r>
      <w:proofErr w:type="spellEnd"/>
      <w:r w:rsidRPr="0094700C">
        <w:rPr>
          <w:rFonts w:ascii="Calibri" w:hAnsi="Calibri" w:cs="Calibri"/>
          <w:sz w:val="18"/>
          <w:szCs w:val="18"/>
          <w:lang w:eastAsia="hr-HR"/>
        </w:rPr>
        <w:t xml:space="preserve"> tri </w:t>
      </w:r>
      <w:proofErr w:type="spellStart"/>
      <w:r w:rsidRPr="0094700C">
        <w:rPr>
          <w:rFonts w:ascii="Calibri" w:hAnsi="Calibri" w:cs="Calibri"/>
          <w:sz w:val="18"/>
          <w:szCs w:val="18"/>
          <w:lang w:eastAsia="hr-HR"/>
        </w:rPr>
        <w:t>strane</w:t>
      </w:r>
      <w:proofErr w:type="spellEnd"/>
      <w:r w:rsidRPr="0094700C">
        <w:rPr>
          <w:rFonts w:ascii="Calibri" w:hAnsi="Calibri" w:cs="Calibri"/>
          <w:sz w:val="18"/>
          <w:szCs w:val="18"/>
          <w:lang w:eastAsia="hr-HR"/>
        </w:rPr>
        <w:t xml:space="preserve"> –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ovlaštena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osoba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institucije</w:t>
      </w:r>
      <w:proofErr w:type="spellEnd"/>
      <w:r w:rsidRPr="0094700C">
        <w:rPr>
          <w:rFonts w:ascii="Calibri" w:hAnsi="Calibri" w:cs="Calibri"/>
          <w:sz w:val="18"/>
          <w:szCs w:val="18"/>
          <w:lang w:eastAsia="hr-HR"/>
        </w:rPr>
        <w:t xml:space="preserve"> sa </w:t>
      </w:r>
      <w:proofErr w:type="spellStart"/>
      <w:r w:rsidRPr="0094700C">
        <w:rPr>
          <w:rFonts w:ascii="Calibri" w:hAnsi="Calibri" w:cs="Calibri"/>
          <w:sz w:val="18"/>
          <w:szCs w:val="18"/>
          <w:lang w:eastAsia="hr-HR"/>
        </w:rPr>
        <w:t>koje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dolazi</w:t>
      </w:r>
      <w:proofErr w:type="spellEnd"/>
      <w:r w:rsidRPr="0094700C">
        <w:rPr>
          <w:rFonts w:ascii="Calibri" w:hAnsi="Calibri" w:cs="Calibri"/>
          <w:sz w:val="18"/>
          <w:szCs w:val="18"/>
          <w:lang w:eastAsia="hr-HR"/>
        </w:rPr>
        <w:t xml:space="preserve"> te </w:t>
      </w:r>
      <w:proofErr w:type="spellStart"/>
      <w:r w:rsidRPr="0094700C">
        <w:rPr>
          <w:rFonts w:ascii="Calibri" w:hAnsi="Calibri" w:cs="Calibri"/>
          <w:sz w:val="18"/>
          <w:szCs w:val="18"/>
          <w:lang w:eastAsia="hr-HR"/>
        </w:rPr>
        <w:t>ovlaštena</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osobe</w:t>
      </w:r>
      <w:proofErr w:type="spellEnd"/>
      <w:r w:rsidRPr="0094700C">
        <w:rPr>
          <w:rFonts w:ascii="Calibri" w:hAnsi="Calibri" w:cs="Calibri"/>
          <w:sz w:val="18"/>
          <w:szCs w:val="18"/>
          <w:lang w:eastAsia="hr-HR"/>
        </w:rPr>
        <w:t xml:space="preserve"> na </w:t>
      </w:r>
      <w:proofErr w:type="spellStart"/>
      <w:r w:rsidRPr="0094700C">
        <w:rPr>
          <w:rFonts w:ascii="Calibri" w:hAnsi="Calibri" w:cs="Calibri"/>
          <w:sz w:val="18"/>
          <w:szCs w:val="18"/>
          <w:lang w:eastAsia="hr-HR"/>
        </w:rPr>
        <w:t>instituciji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gdje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će</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kandidat</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realizirati</w:t>
      </w:r>
      <w:proofErr w:type="spellEnd"/>
      <w:r w:rsidRPr="0094700C">
        <w:rPr>
          <w:rFonts w:ascii="Calibri" w:hAnsi="Calibri" w:cs="Calibri"/>
          <w:sz w:val="18"/>
          <w:szCs w:val="18"/>
          <w:lang w:eastAsia="hr-HR"/>
        </w:rPr>
        <w:t xml:space="preserve"> </w:t>
      </w:r>
      <w:proofErr w:type="spellStart"/>
      <w:r w:rsidRPr="0094700C">
        <w:rPr>
          <w:rFonts w:ascii="Calibri" w:hAnsi="Calibri" w:cs="Calibri"/>
          <w:sz w:val="18"/>
          <w:szCs w:val="18"/>
          <w:lang w:eastAsia="hr-HR"/>
        </w:rPr>
        <w:t>mobilnost</w:t>
      </w:r>
      <w:proofErr w:type="spellEnd"/>
      <w:r w:rsidRPr="0094700C">
        <w:rPr>
          <w:rFonts w:ascii="Calibri" w:hAnsi="Calibri" w:cs="Calibri"/>
          <w:sz w:val="18"/>
          <w:szCs w:val="18"/>
          <w:lang w:eastAsia="hr-HR"/>
        </w:rPr>
        <w:t>.</w:t>
      </w:r>
      <w:bookmarkStart w:id="0" w:name="_GoBack"/>
      <w:bookmarkEnd w:id="0"/>
    </w:p>
    <w:sectPr w:rsidR="00EF398E" w:rsidRPr="00F476E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F4DB" w14:textId="77777777" w:rsidR="000F75B8" w:rsidRDefault="000F75B8">
      <w:r>
        <w:separator/>
      </w:r>
    </w:p>
  </w:endnote>
  <w:endnote w:type="continuationSeparator" w:id="0">
    <w:p w14:paraId="531F40CB" w14:textId="77777777" w:rsidR="000F75B8" w:rsidRDefault="000F75B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426F08C" w14:textId="77777777" w:rsidR="00B86172" w:rsidRPr="002F549E" w:rsidRDefault="00B86172" w:rsidP="00B86172">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04E6F172" w14:textId="77777777" w:rsidR="00B86172" w:rsidRPr="002F549E" w:rsidRDefault="00B86172" w:rsidP="00B86172">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5CE59" w14:textId="77777777" w:rsidR="000F75B8" w:rsidRDefault="000F75B8">
      <w:r>
        <w:separator/>
      </w:r>
    </w:p>
  </w:footnote>
  <w:footnote w:type="continuationSeparator" w:id="0">
    <w:p w14:paraId="2DD77269" w14:textId="77777777" w:rsidR="000F75B8" w:rsidRDefault="000F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75B8"/>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5E1B"/>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35FA"/>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6172"/>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94C"/>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0904"/>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6E2"/>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9DB209D5-D670-4705-8F2A-C2D5835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0E449E4-6543-46D4-8AFC-55423A3C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3</Pages>
  <Words>451</Words>
  <Characters>2574</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3019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7</cp:revision>
  <cp:lastPrinted>2013-11-06T08:46:00Z</cp:lastPrinted>
  <dcterms:created xsi:type="dcterms:W3CDTF">2021-09-01T06:17:00Z</dcterms:created>
  <dcterms:modified xsi:type="dcterms:W3CDTF">2022-07-21T09:23:00Z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